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D7" w:rsidRDefault="00B45C9E">
      <w:pPr>
        <w:spacing w:before="39"/>
        <w:ind w:left="647" w:right="646"/>
        <w:jc w:val="center"/>
        <w:rPr>
          <w:sz w:val="40"/>
          <w:szCs w:val="40"/>
        </w:rPr>
      </w:pPr>
      <w:r>
        <w:pict>
          <v:group id="_x0000_s1029" style="position:absolute;left:0;text-align:left;margin-left:22.45pt;margin-top:22.45pt;width:550.65pt;height:840.8pt;z-index:-251658240;mso-position-horizontal-relative:page;mso-position-vertical-relative:page" coordorigin="449,449" coordsize="11013,16816">
            <v:shape id="_x0000_s1045" style="position:absolute;left:510;top:480;width:0;height:89" coordorigin="510,480" coordsize="0,89" path="m510,480r,89e" filled="f" strokeweight="3.1pt">
              <v:path arrowok="t"/>
            </v:shape>
            <v:shape id="_x0000_s1044" style="position:absolute;left:480;top:510;width:89;height:0" coordorigin="480,510" coordsize="89,0" path="m480,510r89,e" filled="f" strokeweight="3.1pt">
              <v:path arrowok="t"/>
            </v:shape>
            <v:shape id="_x0000_s1043" style="position:absolute;left:569;top:510;width:10774;height:0" coordorigin="569,510" coordsize="10774,0" path="m569,510r10773,e" filled="f" strokeweight="3.1pt">
              <v:path arrowok="t"/>
            </v:shape>
            <v:shape id="_x0000_s1042" style="position:absolute;left:569;top:562;width:10774;height:0" coordorigin="569,562" coordsize="10774,0" path="m569,562r10773,e" filled="f" strokeweight=".82pt">
              <v:path arrowok="t"/>
            </v:shape>
            <v:shape id="_x0000_s1041" style="position:absolute;left:11424;top:480;width:0;height:89" coordorigin="11424,480" coordsize="0,89" path="m11424,480r,89e" filled="f" strokeweight=".82pt">
              <v:path arrowok="t"/>
            </v:shape>
            <v:shape id="_x0000_s1040" style="position:absolute;left:11342;top:510;width:89;height:0" coordorigin="11342,510" coordsize="89,0" path="m11342,510r89,e" filled="f" strokeweight="3.1pt">
              <v:path arrowok="t"/>
            </v:shape>
            <v:shape id="_x0000_s1039" style="position:absolute;left:510;top:569;width:0;height:16577" coordorigin="510,569" coordsize="0,16577" path="m510,569r,16577e" filled="f" strokeweight="3.1pt">
              <v:path arrowok="t"/>
            </v:shape>
            <v:shape id="_x0000_s1038" style="position:absolute;left:562;top:554;width:0;height:16628" coordorigin="562,554" coordsize="0,16628" path="m562,554r,16629e" filled="f" strokeweight=".82pt">
              <v:path arrowok="t"/>
            </v:shape>
            <v:shape id="_x0000_s1037" style="position:absolute;left:11424;top:569;width:0;height:16577" coordorigin="11424,569" coordsize="0,16577" path="m11424,569r,16577e" filled="f" strokeweight=".82pt">
              <v:path arrowok="t"/>
            </v:shape>
            <v:shape id="_x0000_s1036" style="position:absolute;left:11372;top:532;width:0;height:16674" coordorigin="11372,532" coordsize="0,16674" path="m11372,532r,16674e" filled="f" strokeweight="3.1pt">
              <v:path arrowok="t"/>
            </v:shape>
            <v:shape id="_x0000_s1035" style="position:absolute;left:510;top:17146;width:0;height:89" coordorigin="510,17146" coordsize="0,89" path="m510,17146r,88e" filled="f" strokeweight="3.1pt">
              <v:path arrowok="t"/>
            </v:shape>
            <v:shape id="_x0000_s1034" style="position:absolute;left:480;top:17227;width:89;height:0" coordorigin="480,17227" coordsize="89,0" path="m480,17227r89,e" filled="f" strokeweight=".82pt">
              <v:path arrowok="t"/>
            </v:shape>
            <v:shape id="_x0000_s1033" style="position:absolute;left:569;top:17227;width:10774;height:0" coordorigin="569,17227" coordsize="10774,0" path="m569,17227r10773,e" filled="f" strokeweight=".82pt">
              <v:path arrowok="t"/>
            </v:shape>
            <v:shape id="_x0000_s1032" style="position:absolute;left:569;top:17176;width:10774;height:0" coordorigin="569,17176" coordsize="10774,0" path="m569,17176r10773,e" filled="f" strokeweight="3.1pt">
              <v:path arrowok="t"/>
            </v:shape>
            <v:shape id="_x0000_s1031" style="position:absolute;left:11424;top:17146;width:0;height:89" coordorigin="11424,17146" coordsize="0,89" path="m11424,17146r,88e" filled="f" strokeweight=".82pt">
              <v:path arrowok="t"/>
            </v:shape>
            <v:shape id="_x0000_s1030" style="position:absolute;left:11342;top:17227;width:89;height:0" coordorigin="11342,17227" coordsize="89,0" path="m11342,17227r89,e" filled="f" strokeweight=".82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71.65pt;margin-top:46.3pt;width:456.25pt;height:8.75pt;z-index:-251659264;mso-position-horizontal-relative:page" coordorigin="1433,926" coordsize="9125,1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33;top:926;width:9125;height:175">
              <v:imagedata r:id="rId5" o:title=""/>
            </v:shape>
            <v:shape id="_x0000_s1027" style="position:absolute;left:1501;top:982;width:8970;height:0" coordorigin="1501,982" coordsize="8970,0" path="m1501,982r8970,e" filled="f" strokecolor="#4f81bc" strokeweight="2.04pt">
              <v:path arrowok="t"/>
            </v:shape>
            <w10:wrap anchorx="page"/>
          </v:group>
        </w:pict>
      </w:r>
      <w:r>
        <w:rPr>
          <w:b/>
          <w:sz w:val="40"/>
          <w:szCs w:val="40"/>
        </w:rPr>
        <w:t>INDUS</w:t>
      </w:r>
      <w:r>
        <w:rPr>
          <w:b/>
          <w:spacing w:val="-2"/>
          <w:sz w:val="40"/>
          <w:szCs w:val="40"/>
        </w:rPr>
        <w:t>T</w:t>
      </w:r>
      <w:r>
        <w:rPr>
          <w:b/>
          <w:sz w:val="40"/>
          <w:szCs w:val="40"/>
        </w:rPr>
        <w:t>R</w:t>
      </w:r>
      <w:r>
        <w:rPr>
          <w:b/>
          <w:spacing w:val="-1"/>
          <w:sz w:val="40"/>
          <w:szCs w:val="40"/>
        </w:rPr>
        <w:t>IA</w:t>
      </w:r>
      <w:r>
        <w:rPr>
          <w:b/>
          <w:sz w:val="40"/>
          <w:szCs w:val="40"/>
        </w:rPr>
        <w:t xml:space="preserve">L POWER </w:t>
      </w:r>
      <w:r>
        <w:rPr>
          <w:b/>
          <w:spacing w:val="-1"/>
          <w:sz w:val="40"/>
          <w:szCs w:val="40"/>
        </w:rPr>
        <w:t>A</w:t>
      </w:r>
      <w:r>
        <w:rPr>
          <w:b/>
          <w:sz w:val="40"/>
          <w:szCs w:val="40"/>
        </w:rPr>
        <w:t>ND AUT</w:t>
      </w:r>
      <w:r>
        <w:rPr>
          <w:b/>
          <w:spacing w:val="-3"/>
          <w:sz w:val="40"/>
          <w:szCs w:val="40"/>
        </w:rPr>
        <w:t>O</w:t>
      </w:r>
      <w:r>
        <w:rPr>
          <w:b/>
          <w:spacing w:val="-2"/>
          <w:sz w:val="40"/>
          <w:szCs w:val="40"/>
        </w:rPr>
        <w:t>M</w:t>
      </w:r>
      <w:r>
        <w:rPr>
          <w:b/>
          <w:sz w:val="40"/>
          <w:szCs w:val="40"/>
        </w:rPr>
        <w:t>ATI</w:t>
      </w:r>
      <w:r>
        <w:rPr>
          <w:b/>
          <w:spacing w:val="-2"/>
          <w:sz w:val="40"/>
          <w:szCs w:val="40"/>
        </w:rPr>
        <w:t>O</w:t>
      </w:r>
      <w:r>
        <w:rPr>
          <w:b/>
          <w:sz w:val="40"/>
          <w:szCs w:val="40"/>
        </w:rPr>
        <w:t>N</w:t>
      </w:r>
    </w:p>
    <w:p w:rsidR="00A35BD7" w:rsidRDefault="00B45C9E">
      <w:pPr>
        <w:spacing w:before="70"/>
        <w:ind w:left="1431" w:right="1428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PAR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OF ELE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CA</w:t>
      </w:r>
      <w:r>
        <w:rPr>
          <w:b/>
          <w:sz w:val="28"/>
          <w:szCs w:val="28"/>
        </w:rPr>
        <w:t>L 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EE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</w:p>
    <w:p w:rsidR="00A35BD7" w:rsidRDefault="00A35BD7">
      <w:pPr>
        <w:spacing w:before="9" w:line="160" w:lineRule="exact"/>
        <w:rPr>
          <w:sz w:val="16"/>
          <w:szCs w:val="16"/>
        </w:rPr>
      </w:pPr>
    </w:p>
    <w:p w:rsidR="00A35BD7" w:rsidRDefault="00A35BD7">
      <w:pPr>
        <w:spacing w:line="200" w:lineRule="exact"/>
      </w:pPr>
    </w:p>
    <w:p w:rsidR="00A35BD7" w:rsidRDefault="00B45C9E">
      <w:pPr>
        <w:ind w:left="2928" w:right="2924"/>
        <w:jc w:val="center"/>
        <w:rPr>
          <w:sz w:val="36"/>
          <w:szCs w:val="36"/>
        </w:rPr>
      </w:pPr>
      <w:r>
        <w:rPr>
          <w:b/>
          <w:sz w:val="36"/>
          <w:szCs w:val="36"/>
        </w:rPr>
        <w:t>COU</w:t>
      </w:r>
      <w:r>
        <w:rPr>
          <w:b/>
          <w:spacing w:val="-1"/>
          <w:sz w:val="36"/>
          <w:szCs w:val="36"/>
        </w:rPr>
        <w:t>R</w:t>
      </w:r>
      <w:r>
        <w:rPr>
          <w:b/>
          <w:sz w:val="36"/>
          <w:szCs w:val="36"/>
        </w:rPr>
        <w:t>SE D</w:t>
      </w:r>
      <w:r>
        <w:rPr>
          <w:b/>
          <w:spacing w:val="-1"/>
          <w:sz w:val="36"/>
          <w:szCs w:val="36"/>
        </w:rPr>
        <w:t>R</w:t>
      </w:r>
      <w:r>
        <w:rPr>
          <w:b/>
          <w:spacing w:val="3"/>
          <w:sz w:val="36"/>
          <w:szCs w:val="36"/>
        </w:rPr>
        <w:t>O</w:t>
      </w:r>
      <w:r>
        <w:rPr>
          <w:b/>
          <w:sz w:val="36"/>
          <w:szCs w:val="36"/>
        </w:rPr>
        <w:t>P</w:t>
      </w:r>
      <w:r>
        <w:rPr>
          <w:b/>
          <w:spacing w:val="2"/>
          <w:sz w:val="36"/>
          <w:szCs w:val="36"/>
        </w:rPr>
        <w:t xml:space="preserve"> </w:t>
      </w:r>
      <w:r>
        <w:rPr>
          <w:b/>
          <w:sz w:val="36"/>
          <w:szCs w:val="36"/>
        </w:rPr>
        <w:t>OUT</w:t>
      </w:r>
    </w:p>
    <w:p w:rsidR="00A35BD7" w:rsidRDefault="00A35BD7">
      <w:pPr>
        <w:spacing w:line="200" w:lineRule="exact"/>
      </w:pPr>
    </w:p>
    <w:p w:rsidR="00A35BD7" w:rsidRDefault="00A35BD7">
      <w:pPr>
        <w:spacing w:before="11"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527"/>
        <w:gridCol w:w="1884"/>
        <w:gridCol w:w="1126"/>
        <w:gridCol w:w="3428"/>
      </w:tblGrid>
      <w:tr w:rsidR="00A35BD7">
        <w:trPr>
          <w:trHeight w:hRule="exact" w:val="838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</w:t>
            </w:r>
          </w:p>
          <w:p w:rsidR="00A35BD7" w:rsidRDefault="00B45C9E">
            <w:pPr>
              <w:ind w:left="102" w:right="5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ts join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ts</w:t>
            </w:r>
          </w:p>
          <w:p w:rsidR="00A35BD7" w:rsidRDefault="00B45C9E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assed 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op</w:t>
            </w:r>
          </w:p>
          <w:p w:rsidR="00A35BD7" w:rsidRDefault="00B45C9E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ason</w:t>
            </w:r>
            <w:r>
              <w:rPr>
                <w:b/>
                <w:spacing w:val="1"/>
                <w:sz w:val="24"/>
                <w:szCs w:val="24"/>
              </w:rPr>
              <w:t xml:space="preserve"> f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A35BD7">
        <w:trPr>
          <w:trHeight w:hRule="exact" w:val="562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707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oined in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ginn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A35BD7" w:rsidRDefault="00B45C9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S1.</w:t>
            </w:r>
          </w:p>
        </w:tc>
      </w:tr>
      <w:tr w:rsidR="00A35BD7">
        <w:trPr>
          <w:trHeight w:hRule="exact" w:val="841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707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 in K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</w:p>
          <w:p w:rsidR="00A35BD7" w:rsidRDefault="00B45C9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S1</w:t>
            </w:r>
          </w:p>
        </w:tc>
      </w:tr>
      <w:tr w:rsidR="00A35BD7">
        <w:trPr>
          <w:trHeight w:hRule="exact" w:val="562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707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A35BD7"/>
        </w:tc>
      </w:tr>
      <w:tr w:rsidR="00A35BD7">
        <w:trPr>
          <w:trHeight w:hRule="exact" w:val="562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707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A35BD7"/>
        </w:tc>
      </w:tr>
      <w:tr w:rsidR="00A35BD7">
        <w:trPr>
          <w:trHeight w:hRule="exact" w:val="562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707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A35BD7"/>
        </w:tc>
      </w:tr>
      <w:tr w:rsidR="00A35BD7">
        <w:trPr>
          <w:trHeight w:hRule="exact" w:val="562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707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in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T</w:t>
            </w:r>
          </w:p>
          <w:p w:rsidR="00A35BD7" w:rsidRDefault="00B45C9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</w:tr>
      <w:tr w:rsidR="00A35BD7">
        <w:trPr>
          <w:trHeight w:hRule="exact" w:val="562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707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A35BD7"/>
        </w:tc>
      </w:tr>
      <w:tr w:rsidR="00A35BD7">
        <w:trPr>
          <w:trHeight w:hRule="exact" w:val="2770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707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d in 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SP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tant</w:t>
            </w:r>
          </w:p>
          <w:p w:rsidR="00A35BD7" w:rsidRDefault="00B45C9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A35BD7" w:rsidRDefault="00B45C9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1.</w:t>
            </w:r>
          </w:p>
          <w:p w:rsidR="00A35BD7" w:rsidRDefault="00A35BD7">
            <w:pPr>
              <w:spacing w:before="16" w:line="260" w:lineRule="exact"/>
              <w:rPr>
                <w:sz w:val="26"/>
                <w:szCs w:val="26"/>
              </w:rPr>
            </w:pPr>
          </w:p>
          <w:p w:rsidR="00A35BD7" w:rsidRDefault="00B45C9E">
            <w:pPr>
              <w:ind w:left="102"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ted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ourse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rk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jo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in </w:t>
            </w:r>
            <w:r>
              <w:rPr>
                <w:spacing w:val="1"/>
                <w:sz w:val="24"/>
                <w:szCs w:val="24"/>
              </w:rPr>
              <w:t>SP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35BD7" w:rsidRDefault="00A35BD7">
            <w:pPr>
              <w:spacing w:before="16" w:line="260" w:lineRule="exact"/>
              <w:rPr>
                <w:sz w:val="26"/>
                <w:szCs w:val="26"/>
              </w:rPr>
            </w:pPr>
          </w:p>
          <w:p w:rsidR="00A35BD7" w:rsidRDefault="00B45C9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 in 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CO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</w:p>
          <w:p w:rsidR="00A35BD7" w:rsidRDefault="00B45C9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sult</w:t>
            </w:r>
          </w:p>
        </w:tc>
      </w:tr>
      <w:tr w:rsidR="00A35BD7">
        <w:trPr>
          <w:trHeight w:hRule="exact" w:val="564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3D5D1A" w:rsidP="003D5D1A">
            <w:pPr>
              <w:spacing w:line="260" w:lineRule="exact"/>
              <w:ind w:right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in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T 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</w:tr>
      <w:tr w:rsidR="00A35BD7">
        <w:trPr>
          <w:trHeight w:hRule="exact" w:val="562"/>
        </w:trPr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</w:t>
            </w:r>
          </w:p>
          <w:p w:rsidR="00A35BD7" w:rsidRDefault="00B45C9E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527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748" w:right="89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--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388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BD7" w:rsidRDefault="00B45C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oined in Crom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ton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A35BD7" w:rsidRDefault="00B45C9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S1</w:t>
            </w:r>
          </w:p>
        </w:tc>
      </w:tr>
    </w:tbl>
    <w:p w:rsidR="00B45C9E" w:rsidRDefault="00B45C9E"/>
    <w:sectPr w:rsidR="00B45C9E">
      <w:type w:val="continuous"/>
      <w:pgSz w:w="11920" w:h="17720"/>
      <w:pgMar w:top="108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4C99"/>
    <w:multiLevelType w:val="multilevel"/>
    <w:tmpl w:val="8258CA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D7"/>
    <w:rsid w:val="003D5D1A"/>
    <w:rsid w:val="00A35BD7"/>
    <w:rsid w:val="00B45C9E"/>
    <w:rsid w:val="00B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A55F540"/>
  <w15:docId w15:val="{DF04331F-84F0-462D-900F-9A43BA2C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2017-04-01T09:14:00Z</cp:lastPrinted>
  <dcterms:created xsi:type="dcterms:W3CDTF">2017-04-01T09:13:00Z</dcterms:created>
  <dcterms:modified xsi:type="dcterms:W3CDTF">2017-04-01T09:14:00Z</dcterms:modified>
</cp:coreProperties>
</file>