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F5" w:rsidRDefault="00B6688A">
      <w:pPr>
        <w:spacing w:before="55" w:line="440" w:lineRule="exact"/>
        <w:ind w:left="2743"/>
        <w:rPr>
          <w:sz w:val="40"/>
          <w:szCs w:val="40"/>
        </w:rPr>
      </w:pPr>
      <w:r>
        <w:pict>
          <v:group id="_x0000_s1026" style="position:absolute;left:0;text-align:left;margin-left:21pt;margin-top:19.55pt;width:570.15pt;height:748.6pt;z-index:-251658240;mso-position-horizontal-relative:page;mso-position-vertical-relative:page" coordorigin="420,391" coordsize="11403,14972">
            <v:shape id="_x0000_s1034" style="position:absolute;left:430;top:401;width:120;height:120" coordorigin="430,401" coordsize="120,120" path="m430,521r120,l550,401r-120,l430,521xe" fillcolor="black" stroked="f">
              <v:path arrowok="t"/>
            </v:shape>
            <v:shape id="_x0000_s1033" style="position:absolute;left:550;top:401;width:11143;height:120" coordorigin="550,401" coordsize="11143,120" path="m550,521r11143,l11693,401,550,401r,120xe" fillcolor="black" stroked="f">
              <v:path arrowok="t"/>
            </v:shape>
            <v:shape id="_x0000_s1032" style="position:absolute;left:11693;top:401;width:120;height:120" coordorigin="11693,401" coordsize="120,120" path="m11693,521r120,l11813,401r-120,l11693,521xe" fillcolor="black" stroked="f">
              <v:path arrowok="t"/>
            </v:shape>
            <v:shape id="_x0000_s1031" style="position:absolute;left:430;top:521;width:120;height:14712" coordorigin="430,521" coordsize="120,14712" path="m430,15233r120,l550,521r-120,l430,15233xe" fillcolor="black" stroked="f">
              <v:path arrowok="t"/>
            </v:shape>
            <v:shape id="_x0000_s1030" style="position:absolute;left:11693;top:521;width:120;height:14712" coordorigin="11693,521" coordsize="120,14712" path="m11693,15233r120,l11813,521r-120,l11693,15233xe" fillcolor="black" stroked="f">
              <v:path arrowok="t"/>
            </v:shape>
            <v:shape id="_x0000_s1029" style="position:absolute;left:430;top:15233;width:120;height:120" coordorigin="430,15233" coordsize="120,120" path="m430,15353r120,l550,15233r-120,l430,15353xe" fillcolor="black" stroked="f">
              <v:path arrowok="t"/>
            </v:shape>
            <v:shape id="_x0000_s1028" style="position:absolute;left:550;top:15233;width:11143;height:120" coordorigin="550,15233" coordsize="11143,120" path="m550,15353r11143,l11693,15233r-11143,l550,15353xe" fillcolor="black" stroked="f">
              <v:path arrowok="t"/>
            </v:shape>
            <v:shape id="_x0000_s1027" style="position:absolute;left:11693;top:15233;width:120;height:120" coordorigin="11693,15233" coordsize="120,120" path="m11693,15353r120,l11813,15233r-120,l11693,15353xe" fillcolor="black" stroked="f">
              <v:path arrowok="t"/>
            </v:shape>
            <w10:wrap anchorx="page" anchory="page"/>
          </v:group>
        </w:pict>
      </w:r>
      <w:r>
        <w:rPr>
          <w:b/>
          <w:color w:val="1F487C"/>
          <w:position w:val="-1"/>
          <w:sz w:val="40"/>
          <w:szCs w:val="40"/>
          <w:u w:val="thick" w:color="1F487C"/>
        </w:rPr>
        <w:t>CON</w:t>
      </w:r>
      <w:r>
        <w:rPr>
          <w:b/>
          <w:color w:val="1F487C"/>
          <w:spacing w:val="-2"/>
          <w:position w:val="-1"/>
          <w:sz w:val="40"/>
          <w:szCs w:val="40"/>
          <w:u w:val="thick" w:color="1F487C"/>
        </w:rPr>
        <w:t>S</w:t>
      </w:r>
      <w:r>
        <w:rPr>
          <w:b/>
          <w:color w:val="1F487C"/>
          <w:position w:val="-1"/>
          <w:sz w:val="40"/>
          <w:szCs w:val="40"/>
          <w:u w:val="thick" w:color="1F487C"/>
        </w:rPr>
        <w:t>ULT</w:t>
      </w:r>
      <w:r>
        <w:rPr>
          <w:b/>
          <w:color w:val="1F487C"/>
          <w:spacing w:val="-2"/>
          <w:position w:val="-1"/>
          <w:sz w:val="40"/>
          <w:szCs w:val="40"/>
          <w:u w:val="thick" w:color="1F487C"/>
        </w:rPr>
        <w:t>A</w:t>
      </w:r>
      <w:r>
        <w:rPr>
          <w:b/>
          <w:color w:val="1F487C"/>
          <w:position w:val="-1"/>
          <w:sz w:val="40"/>
          <w:szCs w:val="40"/>
          <w:u w:val="thick" w:color="1F487C"/>
        </w:rPr>
        <w:t>NCY</w:t>
      </w:r>
      <w:r>
        <w:rPr>
          <w:b/>
          <w:color w:val="1F487C"/>
          <w:spacing w:val="3"/>
          <w:position w:val="-1"/>
          <w:sz w:val="40"/>
          <w:szCs w:val="40"/>
          <w:u w:val="thick" w:color="1F487C"/>
        </w:rPr>
        <w:t xml:space="preserve"> </w:t>
      </w:r>
      <w:r>
        <w:rPr>
          <w:b/>
          <w:color w:val="1F487C"/>
          <w:spacing w:val="-2"/>
          <w:position w:val="-1"/>
          <w:sz w:val="40"/>
          <w:szCs w:val="40"/>
          <w:u w:val="thick" w:color="1F487C"/>
        </w:rPr>
        <w:t>P</w:t>
      </w:r>
      <w:r>
        <w:rPr>
          <w:b/>
          <w:color w:val="1F487C"/>
          <w:position w:val="-1"/>
          <w:sz w:val="40"/>
          <w:szCs w:val="40"/>
          <w:u w:val="thick" w:color="1F487C"/>
        </w:rPr>
        <w:t>ROJ</w:t>
      </w:r>
      <w:r>
        <w:rPr>
          <w:b/>
          <w:color w:val="1F487C"/>
          <w:spacing w:val="-3"/>
          <w:position w:val="-1"/>
          <w:sz w:val="40"/>
          <w:szCs w:val="40"/>
          <w:u w:val="thick" w:color="1F487C"/>
        </w:rPr>
        <w:t>E</w:t>
      </w:r>
      <w:r>
        <w:rPr>
          <w:b/>
          <w:color w:val="1F487C"/>
          <w:position w:val="-1"/>
          <w:sz w:val="40"/>
          <w:szCs w:val="40"/>
          <w:u w:val="thick" w:color="1F487C"/>
        </w:rPr>
        <w:t>CTS</w:t>
      </w:r>
    </w:p>
    <w:p w:rsidR="006F11F5" w:rsidRDefault="006F11F5">
      <w:pPr>
        <w:spacing w:before="8" w:line="120" w:lineRule="exact"/>
        <w:rPr>
          <w:sz w:val="12"/>
          <w:szCs w:val="12"/>
        </w:rPr>
      </w:pPr>
    </w:p>
    <w:p w:rsidR="006F11F5" w:rsidRDefault="006F11F5">
      <w:pPr>
        <w:spacing w:line="200" w:lineRule="exact"/>
      </w:pPr>
    </w:p>
    <w:p w:rsidR="006F11F5" w:rsidRDefault="006F11F5">
      <w:pPr>
        <w:spacing w:line="200" w:lineRule="exact"/>
      </w:pPr>
    </w:p>
    <w:p w:rsidR="006F11F5" w:rsidRDefault="00B6688A">
      <w:pPr>
        <w:spacing w:before="26" w:line="280" w:lineRule="exact"/>
        <w:ind w:left="100"/>
        <w:rPr>
          <w:sz w:val="26"/>
          <w:szCs w:val="26"/>
        </w:rPr>
      </w:pPr>
      <w:r>
        <w:rPr>
          <w:b/>
          <w:color w:val="C00000"/>
          <w:position w:val="-1"/>
          <w:sz w:val="26"/>
          <w:szCs w:val="26"/>
        </w:rPr>
        <w:t>C</w:t>
      </w:r>
      <w:r>
        <w:rPr>
          <w:b/>
          <w:color w:val="C00000"/>
          <w:spacing w:val="2"/>
          <w:position w:val="-1"/>
          <w:sz w:val="26"/>
          <w:szCs w:val="26"/>
        </w:rPr>
        <w:t>o</w:t>
      </w:r>
      <w:r>
        <w:rPr>
          <w:b/>
          <w:color w:val="C00000"/>
          <w:spacing w:val="-2"/>
          <w:position w:val="-1"/>
          <w:sz w:val="26"/>
          <w:szCs w:val="26"/>
        </w:rPr>
        <w:t>m</w:t>
      </w:r>
      <w:r>
        <w:rPr>
          <w:b/>
          <w:color w:val="C00000"/>
          <w:spacing w:val="2"/>
          <w:position w:val="-1"/>
          <w:sz w:val="26"/>
          <w:szCs w:val="26"/>
        </w:rPr>
        <w:t>p</w:t>
      </w:r>
      <w:r>
        <w:rPr>
          <w:b/>
          <w:color w:val="C00000"/>
          <w:position w:val="-1"/>
          <w:sz w:val="26"/>
          <w:szCs w:val="26"/>
        </w:rPr>
        <w:t>leted</w:t>
      </w:r>
      <w:r>
        <w:rPr>
          <w:b/>
          <w:color w:val="C00000"/>
          <w:spacing w:val="-11"/>
          <w:position w:val="-1"/>
          <w:sz w:val="26"/>
          <w:szCs w:val="26"/>
        </w:rPr>
        <w:t xml:space="preserve"> </w:t>
      </w:r>
      <w:r>
        <w:rPr>
          <w:b/>
          <w:color w:val="C00000"/>
          <w:position w:val="-1"/>
          <w:sz w:val="26"/>
          <w:szCs w:val="26"/>
        </w:rPr>
        <w:t>P</w:t>
      </w:r>
      <w:r>
        <w:rPr>
          <w:b/>
          <w:color w:val="C00000"/>
          <w:spacing w:val="2"/>
          <w:position w:val="-1"/>
          <w:sz w:val="26"/>
          <w:szCs w:val="26"/>
        </w:rPr>
        <w:t>r</w:t>
      </w:r>
      <w:r>
        <w:rPr>
          <w:b/>
          <w:color w:val="C00000"/>
          <w:position w:val="-1"/>
          <w:sz w:val="26"/>
          <w:szCs w:val="26"/>
        </w:rPr>
        <w:t>oject</w:t>
      </w:r>
      <w:r>
        <w:rPr>
          <w:b/>
          <w:color w:val="C00000"/>
          <w:spacing w:val="3"/>
          <w:position w:val="-1"/>
          <w:sz w:val="26"/>
          <w:szCs w:val="26"/>
        </w:rPr>
        <w:t>s</w:t>
      </w:r>
      <w:r>
        <w:rPr>
          <w:b/>
          <w:color w:val="C00000"/>
          <w:position w:val="-1"/>
          <w:sz w:val="26"/>
          <w:szCs w:val="26"/>
        </w:rPr>
        <w:t>:</w:t>
      </w:r>
      <w:bookmarkStart w:id="0" w:name="_GoBack"/>
      <w:bookmarkEnd w:id="0"/>
    </w:p>
    <w:p w:rsidR="006F11F5" w:rsidRDefault="006F11F5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4663"/>
        <w:gridCol w:w="2996"/>
        <w:gridCol w:w="1258"/>
        <w:gridCol w:w="882"/>
      </w:tblGrid>
      <w:tr w:rsidR="006F11F5">
        <w:trPr>
          <w:trHeight w:hRule="exact" w:val="64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before="69"/>
              <w:ind w:left="40" w:right="13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l. </w:t>
            </w:r>
            <w:r>
              <w:rPr>
                <w:b/>
                <w:spacing w:val="1"/>
                <w:sz w:val="24"/>
                <w:szCs w:val="24"/>
              </w:rPr>
              <w:t>no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before="69"/>
              <w:ind w:left="1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before="69"/>
              <w:ind w:left="21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isati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before="69"/>
              <w:ind w:left="344" w:right="36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  <w:p w:rsidR="006F11F5" w:rsidRDefault="00B6688A">
            <w:pPr>
              <w:ind w:left="181" w:right="2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(La</w:t>
            </w:r>
            <w:r>
              <w:rPr>
                <w:b/>
                <w:spacing w:val="1"/>
                <w:sz w:val="24"/>
                <w:szCs w:val="24"/>
              </w:rPr>
              <w:t>kh</w:t>
            </w:r>
            <w:r>
              <w:rPr>
                <w:b/>
                <w:sz w:val="24"/>
                <w:szCs w:val="24"/>
              </w:rPr>
              <w:t>s)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before="69"/>
              <w:ind w:left="28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ar</w:t>
            </w:r>
          </w:p>
        </w:tc>
      </w:tr>
      <w:tr w:rsidR="006F11F5">
        <w:trPr>
          <w:trHeight w:hRule="exact" w:val="7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80" w:lineRule="exact"/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Thirumu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6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M/s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K,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ich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rala</w:t>
            </w: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,T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60" w:lineRule="exact"/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60" w:lineRule="exact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6F11F5">
        <w:trPr>
          <w:trHeight w:hRule="exact" w:val="58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8" w:line="120" w:lineRule="exact"/>
              <w:rPr>
                <w:sz w:val="13"/>
                <w:szCs w:val="13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120" w:lineRule="exact"/>
              <w:rPr>
                <w:sz w:val="13"/>
                <w:szCs w:val="13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e-e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120" w:lineRule="exact"/>
              <w:rPr>
                <w:sz w:val="13"/>
                <w:szCs w:val="13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RDM, Calicut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120" w:lineRule="exact"/>
              <w:rPr>
                <w:sz w:val="13"/>
                <w:szCs w:val="13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120" w:lineRule="exact"/>
              <w:rPr>
                <w:sz w:val="13"/>
                <w:szCs w:val="13"/>
              </w:rPr>
            </w:pPr>
          </w:p>
          <w:p w:rsidR="006F11F5" w:rsidRDefault="00B6688A">
            <w:pPr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6F11F5">
        <w:trPr>
          <w:trHeight w:hRule="exact" w:val="57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5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5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5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5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5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6F11F5">
        <w:trPr>
          <w:trHeight w:hRule="exact" w:val="57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mpus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6F11F5">
        <w:trPr>
          <w:trHeight w:hRule="exact" w:val="42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bles,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, Uni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</w:t>
            </w:r>
          </w:p>
        </w:tc>
      </w:tr>
      <w:tr w:rsidR="006F11F5">
        <w:trPr>
          <w:trHeight w:hRule="exact" w:val="51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/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4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fit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ings,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tronic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40" w:lineRule="exact"/>
              <w:ind w:left="2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40" w:lineRule="exact"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6F11F5">
        <w:trPr>
          <w:trHeight w:hRule="exact" w:val="53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5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4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UPS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bles,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4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,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4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5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2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</w:t>
            </w:r>
          </w:p>
        </w:tc>
      </w:tr>
      <w:tr w:rsidR="006F11F5">
        <w:trPr>
          <w:trHeight w:hRule="exact" w:val="54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/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4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tors,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ht fit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ings,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tronic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40" w:lineRule="exact"/>
              <w:ind w:left="2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B6688A">
            <w:pPr>
              <w:spacing w:line="280" w:lineRule="exact"/>
              <w:ind w:left="2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  <w:tr w:rsidR="006F11F5">
        <w:trPr>
          <w:trHeight w:hRule="exact" w:val="77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20" w:line="200" w:lineRule="exact"/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9" w:line="200" w:lineRule="exact"/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ium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9" w:line="200" w:lineRule="exact"/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ut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orpo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19" w:line="200" w:lineRule="exact"/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20" w:line="200" w:lineRule="exact"/>
            </w:pPr>
          </w:p>
          <w:p w:rsidR="006F11F5" w:rsidRDefault="00B6688A">
            <w:pPr>
              <w:ind w:left="2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</w:tr>
      <w:tr w:rsidR="006F11F5">
        <w:trPr>
          <w:trHeight w:hRule="exact" w:val="931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212" w:right="478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Kotta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6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7" w:line="220" w:lineRule="exact"/>
              <w:rPr>
                <w:sz w:val="22"/>
                <w:szCs w:val="22"/>
              </w:rPr>
            </w:pPr>
          </w:p>
          <w:p w:rsidR="006F11F5" w:rsidRDefault="00B6688A">
            <w:pPr>
              <w:ind w:left="2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  <w:tr w:rsidR="006F11F5">
        <w:trPr>
          <w:trHeight w:hRule="exact" w:val="77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4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3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olar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stem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3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dle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Hospi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6F11F5" w:rsidRDefault="00B6688A">
            <w:pPr>
              <w:ind w:left="21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3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6F11F5" w:rsidRDefault="006F11F5">
            <w:pPr>
              <w:spacing w:before="4" w:line="120" w:lineRule="exact"/>
              <w:rPr>
                <w:sz w:val="12"/>
                <w:szCs w:val="12"/>
              </w:rPr>
            </w:pPr>
          </w:p>
          <w:p w:rsidR="006F11F5" w:rsidRDefault="00B6688A">
            <w:pPr>
              <w:ind w:left="28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</w:tbl>
    <w:p w:rsidR="006F11F5" w:rsidRDefault="006F11F5">
      <w:pPr>
        <w:spacing w:line="200" w:lineRule="exact"/>
      </w:pPr>
    </w:p>
    <w:p w:rsidR="006F11F5" w:rsidRDefault="006F11F5">
      <w:pPr>
        <w:spacing w:before="12" w:line="220" w:lineRule="exact"/>
        <w:rPr>
          <w:sz w:val="22"/>
          <w:szCs w:val="22"/>
        </w:rPr>
      </w:pPr>
    </w:p>
    <w:p w:rsidR="00B6688A" w:rsidRDefault="00B6688A"/>
    <w:sectPr w:rsidR="00B6688A" w:rsidSect="00007DB6">
      <w:type w:val="continuous"/>
      <w:pgSz w:w="12240" w:h="15840"/>
      <w:pgMar w:top="1160" w:right="780" w:bottom="171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031"/>
    <w:multiLevelType w:val="multilevel"/>
    <w:tmpl w:val="AA029F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F5"/>
    <w:rsid w:val="00007DB6"/>
    <w:rsid w:val="00497754"/>
    <w:rsid w:val="006F11F5"/>
    <w:rsid w:val="00B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015BB87"/>
  <w15:docId w15:val="{31A330B9-0B75-4E35-81E8-E67C40CD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2017-04-01T07:08:00Z</cp:lastPrinted>
  <dcterms:created xsi:type="dcterms:W3CDTF">2017-04-01T07:06:00Z</dcterms:created>
  <dcterms:modified xsi:type="dcterms:W3CDTF">2017-04-01T07:10:00Z</dcterms:modified>
</cp:coreProperties>
</file>